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7E" w:rsidRDefault="0084217E">
      <w:pPr>
        <w:spacing w:line="200" w:lineRule="exact"/>
      </w:pPr>
    </w:p>
    <w:p w:rsidR="0084217E" w:rsidRDefault="0084217E">
      <w:pPr>
        <w:spacing w:before="3" w:line="220" w:lineRule="exact"/>
        <w:rPr>
          <w:sz w:val="22"/>
          <w:szCs w:val="22"/>
        </w:rPr>
      </w:pPr>
    </w:p>
    <w:p w:rsidR="0084217E" w:rsidRDefault="00223DED">
      <w:pPr>
        <w:ind w:left="11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Të dh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ën</w:t>
      </w:r>
      <w:r>
        <w:rPr>
          <w:rFonts w:ascii="Calibri" w:eastAsia="Calibri" w:hAnsi="Calibri" w:cs="Calibri"/>
          <w:b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al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:rsidR="0084217E" w:rsidRDefault="00443548">
      <w:pPr>
        <w:spacing w:before="10" w:line="260" w:lineRule="exact"/>
        <w:rPr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19050</wp:posOffset>
            </wp:positionV>
            <wp:extent cx="1371600" cy="1847215"/>
            <wp:effectExtent l="0" t="0" r="0" b="635"/>
            <wp:wrapTight wrapText="bothSides">
              <wp:wrapPolygon edited="0">
                <wp:start x="0" y="0"/>
                <wp:lineTo x="0" y="21385"/>
                <wp:lineTo x="21300" y="21385"/>
                <wp:lineTo x="21300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dfffffffffffff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17E" w:rsidRDefault="00223DED">
      <w:pPr>
        <w:spacing w:line="440" w:lineRule="auto"/>
        <w:ind w:left="116" w:right="46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ë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/Mb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ë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: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443548">
        <w:rPr>
          <w:rFonts w:ascii="Calibri" w:eastAsia="Calibri" w:hAnsi="Calibri" w:cs="Calibri"/>
          <w:sz w:val="24"/>
          <w:szCs w:val="24"/>
        </w:rPr>
        <w:t>Drilon MUSTAFA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ël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ja:                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443548">
        <w:rPr>
          <w:rFonts w:ascii="Calibri" w:eastAsia="Calibri" w:hAnsi="Calibri" w:cs="Calibri"/>
          <w:spacing w:val="1"/>
          <w:sz w:val="24"/>
          <w:szCs w:val="24"/>
        </w:rPr>
        <w:t>21.10.1991</w:t>
      </w:r>
    </w:p>
    <w:p w:rsidR="0084217E" w:rsidRDefault="00223DED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mi: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443548">
        <w:rPr>
          <w:rFonts w:ascii="Calibri" w:eastAsia="Calibri" w:hAnsi="Calibri" w:cs="Calibri"/>
          <w:sz w:val="24"/>
          <w:szCs w:val="24"/>
        </w:rPr>
        <w:t>Petkoviq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</w:p>
    <w:p w:rsidR="0084217E" w:rsidRDefault="0084217E">
      <w:pPr>
        <w:spacing w:before="7" w:line="240" w:lineRule="exact"/>
        <w:rPr>
          <w:sz w:val="24"/>
          <w:szCs w:val="24"/>
        </w:rPr>
      </w:pPr>
    </w:p>
    <w:p w:rsidR="0084217E" w:rsidRDefault="00223DED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ë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rimi:     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443548">
        <w:rPr>
          <w:rFonts w:ascii="Calibri" w:eastAsia="Calibri" w:hAnsi="Calibri" w:cs="Calibri"/>
          <w:spacing w:val="1"/>
          <w:sz w:val="24"/>
          <w:szCs w:val="24"/>
        </w:rPr>
        <w:t>Petkoviq</w:t>
      </w:r>
    </w:p>
    <w:p w:rsidR="0084217E" w:rsidRDefault="0084217E">
      <w:pPr>
        <w:spacing w:before="3" w:line="240" w:lineRule="exact"/>
        <w:rPr>
          <w:sz w:val="24"/>
          <w:szCs w:val="24"/>
        </w:rPr>
      </w:pPr>
    </w:p>
    <w:p w:rsidR="0084217E" w:rsidRDefault="00223DED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ësia:         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</w:p>
    <w:p w:rsidR="0084217E" w:rsidRDefault="0084217E">
      <w:pPr>
        <w:spacing w:before="5" w:line="240" w:lineRule="exact"/>
        <w:rPr>
          <w:sz w:val="24"/>
          <w:szCs w:val="24"/>
        </w:rPr>
      </w:pPr>
    </w:p>
    <w:p w:rsidR="0084217E" w:rsidRDefault="00223DED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l:                      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+</w:t>
      </w:r>
      <w:r w:rsidR="00281240">
        <w:rPr>
          <w:rFonts w:ascii="Calibri" w:eastAsia="Calibri" w:hAnsi="Calibri" w:cs="Calibri"/>
          <w:spacing w:val="1"/>
          <w:sz w:val="24"/>
          <w:szCs w:val="24"/>
        </w:rPr>
        <w:t>3</w:t>
      </w:r>
      <w:r w:rsidR="00281240">
        <w:rPr>
          <w:rFonts w:ascii="Calibri" w:eastAsia="Calibri" w:hAnsi="Calibri" w:cs="Calibri"/>
          <w:spacing w:val="-2"/>
          <w:sz w:val="24"/>
          <w:szCs w:val="24"/>
        </w:rPr>
        <w:t>83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43548">
        <w:rPr>
          <w:rFonts w:ascii="Calibri" w:eastAsia="Calibri" w:hAnsi="Calibri" w:cs="Calibri"/>
          <w:spacing w:val="-2"/>
          <w:sz w:val="24"/>
          <w:szCs w:val="24"/>
        </w:rPr>
        <w:t>49433447</w:t>
      </w:r>
    </w:p>
    <w:p w:rsidR="0084217E" w:rsidRDefault="0084217E">
      <w:pPr>
        <w:spacing w:before="1" w:line="140" w:lineRule="exact"/>
        <w:rPr>
          <w:sz w:val="14"/>
          <w:szCs w:val="14"/>
        </w:rPr>
      </w:pPr>
    </w:p>
    <w:p w:rsidR="0084217E" w:rsidRDefault="00223DED">
      <w:pPr>
        <w:spacing w:line="280" w:lineRule="exact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-M</w:t>
      </w:r>
      <w:r w:rsidR="00443548">
        <w:rPr>
          <w:rFonts w:ascii="Calibri" w:eastAsia="Calibri" w:hAnsi="Calibri" w:cs="Calibri"/>
          <w:sz w:val="24"/>
          <w:szCs w:val="24"/>
        </w:rPr>
        <w:t xml:space="preserve">ail:             </w:t>
      </w:r>
      <w:r w:rsidR="00443548"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archiline.ks@gmail.com</w:t>
      </w:r>
    </w:p>
    <w:p w:rsidR="0084217E" w:rsidRDefault="0084217E">
      <w:pPr>
        <w:spacing w:line="200" w:lineRule="exact"/>
      </w:pPr>
    </w:p>
    <w:p w:rsidR="0084217E" w:rsidRDefault="0084217E">
      <w:pPr>
        <w:spacing w:line="200" w:lineRule="exact"/>
      </w:pPr>
    </w:p>
    <w:p w:rsidR="0084217E" w:rsidRDefault="009A6E59">
      <w:pPr>
        <w:spacing w:before="14" w:line="280" w:lineRule="exact"/>
        <w:rPr>
          <w:sz w:val="28"/>
          <w:szCs w:val="28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228C47">
                <wp:simplePos x="0" y="0"/>
                <wp:positionH relativeFrom="page">
                  <wp:posOffset>824230</wp:posOffset>
                </wp:positionH>
                <wp:positionV relativeFrom="page">
                  <wp:posOffset>4857750</wp:posOffset>
                </wp:positionV>
                <wp:extent cx="5912485" cy="291465"/>
                <wp:effectExtent l="0" t="0" r="0" b="0"/>
                <wp:wrapNone/>
                <wp:docPr id="1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291465"/>
                          <a:chOff x="1298" y="7754"/>
                          <a:chExt cx="9311" cy="466"/>
                        </a:xfrm>
                      </wpg:grpSpPr>
                      <wpg:grpSp>
                        <wpg:cNvPr id="13" name=" 27"/>
                        <wpg:cNvGrpSpPr>
                          <a:grpSpLocks/>
                        </wpg:cNvGrpSpPr>
                        <wpg:grpSpPr bwMode="auto">
                          <a:xfrm>
                            <a:off x="1308" y="7770"/>
                            <a:ext cx="9290" cy="434"/>
                            <a:chOff x="1308" y="7770"/>
                            <a:chExt cx="9290" cy="434"/>
                          </a:xfrm>
                        </wpg:grpSpPr>
                        <wps:wsp>
                          <wps:cNvPr id="14" name=" 36"/>
                          <wps:cNvSpPr>
                            <a:spLocks/>
                          </wps:cNvSpPr>
                          <wps:spPr bwMode="auto">
                            <a:xfrm>
                              <a:off x="1308" y="7770"/>
                              <a:ext cx="9290" cy="434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8204 7770"/>
                                <a:gd name="T3" fmla="*/ 8204 h 434"/>
                                <a:gd name="T4" fmla="+- 0 10598 1308"/>
                                <a:gd name="T5" fmla="*/ T4 w 9290"/>
                                <a:gd name="T6" fmla="+- 0 8204 7770"/>
                                <a:gd name="T7" fmla="*/ 8204 h 434"/>
                                <a:gd name="T8" fmla="+- 0 10598 1308"/>
                                <a:gd name="T9" fmla="*/ T8 w 9290"/>
                                <a:gd name="T10" fmla="+- 0 7770 7770"/>
                                <a:gd name="T11" fmla="*/ 7770 h 434"/>
                                <a:gd name="T12" fmla="+- 0 1308 1308"/>
                                <a:gd name="T13" fmla="*/ T12 w 9290"/>
                                <a:gd name="T14" fmla="+- 0 7770 7770"/>
                                <a:gd name="T15" fmla="*/ 7770 h 434"/>
                                <a:gd name="T16" fmla="+- 0 1308 1308"/>
                                <a:gd name="T17" fmla="*/ T16 w 9290"/>
                                <a:gd name="T18" fmla="+- 0 8204 7770"/>
                                <a:gd name="T19" fmla="*/ 8204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434">
                                  <a:moveTo>
                                    <a:pt x="0" y="434"/>
                                  </a:moveTo>
                                  <a:lnTo>
                                    <a:pt x="9290" y="434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 28"/>
                          <wpg:cNvGrpSpPr>
                            <a:grpSpLocks/>
                          </wpg:cNvGrpSpPr>
                          <wpg:grpSpPr bwMode="auto">
                            <a:xfrm>
                              <a:off x="1308" y="7765"/>
                              <a:ext cx="9290" cy="0"/>
                              <a:chOff x="1308" y="7765"/>
                              <a:chExt cx="9290" cy="0"/>
                            </a:xfrm>
                          </wpg:grpSpPr>
                          <wps:wsp>
                            <wps:cNvPr id="16" name=" 35"/>
                            <wps:cNvSpPr>
                              <a:spLocks/>
                            </wps:cNvSpPr>
                            <wps:spPr bwMode="auto">
                              <a:xfrm>
                                <a:off x="1308" y="7765"/>
                                <a:ext cx="9290" cy="0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290"/>
                                  <a:gd name="T2" fmla="+- 0 10598 1308"/>
                                  <a:gd name="T3" fmla="*/ T2 w 92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90">
                                    <a:moveTo>
                                      <a:pt x="0" y="0"/>
                                    </a:moveTo>
                                    <a:lnTo>
                                      <a:pt x="92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8" y="8209"/>
                                <a:ext cx="9290" cy="0"/>
                                <a:chOff x="1308" y="8209"/>
                                <a:chExt cx="9290" cy="0"/>
                              </a:xfrm>
                            </wpg:grpSpPr>
                            <wps:wsp>
                              <wps:cNvPr id="18" name="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8" y="8209"/>
                                  <a:ext cx="9290" cy="0"/>
                                </a:xfrm>
                                <a:custGeom>
                                  <a:avLst/>
                                  <a:gdLst>
                                    <a:gd name="T0" fmla="+- 0 1308 1308"/>
                                    <a:gd name="T1" fmla="*/ T0 w 9290"/>
                                    <a:gd name="T2" fmla="+- 0 10598 1308"/>
                                    <a:gd name="T3" fmla="*/ T2 w 92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90">
                                      <a:moveTo>
                                        <a:pt x="0" y="0"/>
                                      </a:moveTo>
                                      <a:lnTo>
                                        <a:pt x="92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" name="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4" y="7760"/>
                                  <a:ext cx="0" cy="454"/>
                                  <a:chOff x="1304" y="7760"/>
                                  <a:chExt cx="0" cy="454"/>
                                </a:xfrm>
                              </wpg:grpSpPr>
                              <wps:wsp>
                                <wps:cNvPr id="20" name="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4" y="7760"/>
                                    <a:ext cx="0" cy="454"/>
                                  </a:xfrm>
                                  <a:custGeom>
                                    <a:avLst/>
                                    <a:gdLst>
                                      <a:gd name="T0" fmla="+- 0 7760 7760"/>
                                      <a:gd name="T1" fmla="*/ 7760 h 454"/>
                                      <a:gd name="T2" fmla="+- 0 8214 7760"/>
                                      <a:gd name="T3" fmla="*/ 8214 h 45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54">
                                        <a:moveTo>
                                          <a:pt x="0" y="0"/>
                                        </a:moveTo>
                                        <a:lnTo>
                                          <a:pt x="0" y="4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" name="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3" y="7760"/>
                                    <a:ext cx="0" cy="454"/>
                                    <a:chOff x="10603" y="7760"/>
                                    <a:chExt cx="0" cy="454"/>
                                  </a:xfrm>
                                </wpg:grpSpPr>
                                <wps:wsp>
                                  <wps:cNvPr id="22" name="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03" y="7760"/>
                                      <a:ext cx="0" cy="454"/>
                                    </a:xfrm>
                                    <a:custGeom>
                                      <a:avLst/>
                                      <a:gdLst>
                                        <a:gd name="T0" fmla="+- 0 7760 7760"/>
                                        <a:gd name="T1" fmla="*/ 7760 h 454"/>
                                        <a:gd name="T2" fmla="+- 0 8214 7760"/>
                                        <a:gd name="T3" fmla="*/ 8214 h 454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45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5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A000C5" id=" 26" o:spid="_x0000_s1026" style="position:absolute;margin-left:64.9pt;margin-top:382.5pt;width:465.55pt;height:22.95pt;z-index:-251659264;mso-position-horizontal-relative:page;mso-position-vertical-relative:page" coordorigin="1298,7754" coordsize="9311,46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">
                <v:group id=" 27" o:spid="_x0000_s1027" style="position:absolute;left:1308;top:7770;width:9290;height:434" coordorigin="1308,7770" coordsize="9290,43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">
                  <v:shape id=" 36" o:spid="_x0000_s1028" style="position:absolute;left:1308;top:7770;width:9290;height:434;visibility:visible;mso-wrap-style:square;v-text-anchor:top" coordsize="9290,43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" path="m,434r9290,l9290,,,,,434xe" fillcolor="#d9d9d9" stroked="f">
                    <v:path arrowok="t" o:connecttype="custom" o:connectlocs="0,8204;9290,8204;9290,7770;0,7770;0,8204" o:connectangles="0,0,0,0,0"/>
                  </v:shape>
                  <v:group id=" 28" o:spid="_x0000_s1029" style="position:absolute;left:1308;top:7765;width:9290;height:0" coordorigin="1308,7765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">
                    <v:shape id=" 35" o:spid="_x0000_s1030" style="position:absolute;left:1308;top:7765;width:9290;height:0;visibility:visible;mso-wrap-style:square;v-text-anchor:top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" path="m,l9290,e" filled="f" strokeweight=".58pt">
                      <v:path arrowok="t" o:connecttype="custom" o:connectlocs="0,0;9290,0" o:connectangles="0,0"/>
                    </v:shape>
                    <v:group id=" 29" o:spid="_x0000_s1031" style="position:absolute;left:1308;top:8209;width:9290;height:0" coordorigin="1308,8209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">
                      <v:shape id=" 34" o:spid="_x0000_s1032" style="position:absolute;left:1308;top:8209;width:9290;height:0;visibility:visible;mso-wrap-style:square;v-text-anchor:top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" path="m,l9290,e" filled="f" strokeweight=".58pt">
                        <v:path arrowok="t" o:connecttype="custom" o:connectlocs="0,0;9290,0" o:connectangles="0,0"/>
                      </v:shape>
                      <v:group id=" 30" o:spid="_x0000_s1033" style="position:absolute;left:1304;top:7760;width:0;height:454" coordorigin="1304,7760" coordsize="0,45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">
                        <v:shape id=" 33" o:spid="_x0000_s1034" style="position:absolute;left:1304;top:7760;width:0;height:454;visibility:visible;mso-wrap-style:square;v-text-anchor:top" coordsize="0,45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" path="m,l,454e" filled="f" strokeweight=".58pt">
                          <v:path arrowok="t" o:connecttype="custom" o:connectlocs="0,7760;0,8214" o:connectangles="0,0"/>
                        </v:shape>
                        <v:group id=" 31" o:spid="_x0000_s1035" style="position:absolute;left:10603;top:7760;width:0;height:454" coordorigin="10603,7760" coordsize="0,45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">
                          <v:shape id=" 32" o:spid="_x0000_s1036" style="position:absolute;left:10603;top:7760;width:0;height:454;visibility:visible;mso-wrap-style:square;v-text-anchor:top" coordsize="0,45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" path="m,l,454e" filled="f" strokeweight=".58pt">
                            <v:path arrowok="t" o:connecttype="custom" o:connectlocs="0,7760;0,8214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84217E" w:rsidRDefault="00223DED">
      <w:pPr>
        <w:spacing w:before="4"/>
        <w:ind w:left="11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du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j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me</w:t>
      </w:r>
    </w:p>
    <w:p w:rsidR="0084217E" w:rsidRDefault="0084217E">
      <w:pPr>
        <w:spacing w:before="7" w:line="260" w:lineRule="exact"/>
        <w:rPr>
          <w:sz w:val="26"/>
          <w:szCs w:val="26"/>
        </w:rPr>
      </w:pPr>
    </w:p>
    <w:p w:rsidR="0084217E" w:rsidRDefault="00223DED" w:rsidP="00482504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53418" w:rsidRDefault="00C53418" w:rsidP="00482504">
      <w:pPr>
        <w:ind w:left="116"/>
        <w:rPr>
          <w:sz w:val="22"/>
          <w:szCs w:val="22"/>
        </w:rPr>
      </w:pPr>
    </w:p>
    <w:p w:rsidR="0084217E" w:rsidRDefault="002F752F">
      <w:pPr>
        <w:ind w:left="2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EKONOMI</w:t>
      </w:r>
    </w:p>
    <w:p w:rsidR="0084217E" w:rsidRDefault="00223DED">
      <w:pPr>
        <w:spacing w:before="2"/>
        <w:ind w:left="2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 w:rsidR="002F752F">
        <w:rPr>
          <w:rFonts w:ascii="Calibri" w:eastAsia="Calibri" w:hAnsi="Calibri" w:cs="Calibri"/>
          <w:sz w:val="24"/>
          <w:szCs w:val="24"/>
        </w:rPr>
        <w:t>.P. “Fehmi Agani” KLINE</w:t>
      </w:r>
    </w:p>
    <w:p w:rsidR="0084217E" w:rsidRDefault="002F752F">
      <w:pPr>
        <w:ind w:left="224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2011-2014</w:t>
      </w:r>
    </w:p>
    <w:p w:rsidR="00482504" w:rsidRDefault="00482504" w:rsidP="0048250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__________________________________________________________________________</w:t>
      </w:r>
    </w:p>
    <w:p w:rsidR="0084217E" w:rsidRDefault="00223DED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53418" w:rsidRDefault="00C53418">
      <w:pPr>
        <w:ind w:left="116"/>
        <w:rPr>
          <w:rFonts w:ascii="Calibri" w:eastAsia="Calibri" w:hAnsi="Calibri" w:cs="Calibri"/>
          <w:sz w:val="24"/>
          <w:szCs w:val="24"/>
        </w:rPr>
      </w:pPr>
    </w:p>
    <w:p w:rsidR="002F752F" w:rsidRDefault="00223DED">
      <w:pPr>
        <w:ind w:left="2240" w:right="2519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F752F">
        <w:rPr>
          <w:rFonts w:ascii="Calibri" w:eastAsia="Calibri" w:hAnsi="Calibri" w:cs="Calibri"/>
          <w:spacing w:val="1"/>
          <w:sz w:val="24"/>
          <w:szCs w:val="24"/>
        </w:rPr>
        <w:t xml:space="preserve">Arkitektures </w:t>
      </w:r>
      <w:bookmarkStart w:id="0" w:name="_GoBack"/>
      <w:bookmarkEnd w:id="0"/>
    </w:p>
    <w:p w:rsidR="0084217E" w:rsidRDefault="002F752F">
      <w:pPr>
        <w:ind w:left="2240" w:right="25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Kolegji:AAB</w:t>
      </w:r>
      <w:r w:rsidR="00223DE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-Prishtine</w:t>
      </w:r>
    </w:p>
    <w:p w:rsidR="0084217E" w:rsidRDefault="0084217E">
      <w:pPr>
        <w:spacing w:before="8" w:line="180" w:lineRule="exact"/>
        <w:rPr>
          <w:sz w:val="18"/>
          <w:szCs w:val="18"/>
        </w:rPr>
      </w:pPr>
    </w:p>
    <w:p w:rsidR="0084217E" w:rsidRDefault="0084217E">
      <w:pPr>
        <w:spacing w:line="200" w:lineRule="exact"/>
      </w:pPr>
    </w:p>
    <w:p w:rsidR="00A9294D" w:rsidRDefault="00223DED">
      <w:pPr>
        <w:ind w:left="2240" w:right="25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Stud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r)</w:t>
      </w:r>
    </w:p>
    <w:p w:rsidR="00A9294D" w:rsidRDefault="002F752F">
      <w:pPr>
        <w:ind w:left="2240" w:right="25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Koligje AAB</w:t>
      </w:r>
      <w:r w:rsidR="00A9294D">
        <w:rPr>
          <w:rFonts w:ascii="Calibri" w:eastAsia="Calibri" w:hAnsi="Calibri" w:cs="Calibri"/>
          <w:sz w:val="24"/>
          <w:szCs w:val="24"/>
        </w:rPr>
        <w:t xml:space="preserve"> – Prishtinë</w:t>
      </w:r>
    </w:p>
    <w:p w:rsidR="00A9294D" w:rsidRPr="00A9294D" w:rsidRDefault="002F752F">
      <w:pPr>
        <w:ind w:left="2240"/>
        <w:rPr>
          <w:rFonts w:asciiTheme="minorHAnsi" w:eastAsia="Calibri" w:hAnsiTheme="minorHAnsi" w:cstheme="minorHAnsi"/>
          <w:spacing w:val="1"/>
          <w:sz w:val="36"/>
          <w:szCs w:val="24"/>
        </w:rPr>
      </w:pPr>
      <w:r>
        <w:rPr>
          <w:rFonts w:asciiTheme="minorHAnsi" w:hAnsiTheme="minorHAnsi" w:cstheme="minorHAnsi"/>
          <w:bCs/>
          <w:color w:val="000000"/>
          <w:sz w:val="22"/>
          <w:szCs w:val="17"/>
        </w:rPr>
        <w:t xml:space="preserve">ARKITEKTURE </w:t>
      </w:r>
    </w:p>
    <w:p w:rsidR="0084217E" w:rsidRDefault="00223DED">
      <w:pPr>
        <w:ind w:left="2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 w:rsidR="002F752F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</w:p>
    <w:p w:rsidR="00C53418" w:rsidRDefault="00F96148">
      <w:pPr>
        <w:ind w:left="116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_________________________________________________________________________</w:t>
      </w:r>
    </w:p>
    <w:p w:rsidR="0084217E" w:rsidRDefault="00223DED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im:</w:t>
      </w:r>
    </w:p>
    <w:p w:rsidR="0084217E" w:rsidRDefault="0084217E">
      <w:pPr>
        <w:spacing w:before="1" w:line="240" w:lineRule="exact"/>
        <w:rPr>
          <w:sz w:val="24"/>
          <w:szCs w:val="24"/>
        </w:rPr>
      </w:pPr>
    </w:p>
    <w:p w:rsidR="002F752F" w:rsidRDefault="002F752F">
      <w:pPr>
        <w:spacing w:line="260" w:lineRule="exact"/>
        <w:ind w:left="2240" w:right="2398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TRAJNIM</w:t>
      </w:r>
    </w:p>
    <w:p w:rsidR="0084217E" w:rsidRDefault="00223DED">
      <w:pPr>
        <w:spacing w:line="260" w:lineRule="exact"/>
        <w:ind w:left="2240" w:right="23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F752F">
        <w:rPr>
          <w:rFonts w:ascii="Calibri" w:eastAsia="Calibri" w:hAnsi="Calibri" w:cs="Calibri"/>
          <w:spacing w:val="1"/>
          <w:sz w:val="24"/>
          <w:szCs w:val="24"/>
        </w:rPr>
        <w:t>Akademia Profesionale Elita “MENAGJER BIZNESI”</w:t>
      </w:r>
    </w:p>
    <w:p w:rsidR="0084217E" w:rsidRDefault="00223DED">
      <w:pPr>
        <w:spacing w:before="6"/>
        <w:ind w:left="2240"/>
        <w:rPr>
          <w:rFonts w:ascii="Calibri" w:eastAsia="Calibri" w:hAnsi="Calibri" w:cs="Calibri"/>
          <w:sz w:val="24"/>
          <w:szCs w:val="24"/>
        </w:rPr>
        <w:sectPr w:rsidR="0084217E">
          <w:footerReference w:type="default" r:id="rId8"/>
          <w:pgSz w:w="11940" w:h="16860"/>
          <w:pgMar w:top="1460" w:right="1680" w:bottom="280" w:left="13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 w:rsidR="002F752F">
        <w:rPr>
          <w:rFonts w:ascii="Calibri" w:eastAsia="Calibri" w:hAnsi="Calibri" w:cs="Calibri"/>
          <w:spacing w:val="3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 w:rsidR="002F752F">
        <w:rPr>
          <w:rFonts w:ascii="Calibri" w:eastAsia="Calibri" w:hAnsi="Calibri" w:cs="Calibri"/>
          <w:spacing w:val="-4"/>
          <w:position w:val="1"/>
          <w:sz w:val="22"/>
          <w:szCs w:val="22"/>
        </w:rPr>
        <w:t>02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201</w:t>
      </w:r>
      <w:r w:rsidR="002F752F">
        <w:rPr>
          <w:rFonts w:ascii="Calibri" w:eastAsia="Calibri" w:hAnsi="Calibri" w:cs="Calibri"/>
          <w:position w:val="1"/>
          <w:sz w:val="22"/>
          <w:szCs w:val="22"/>
        </w:rPr>
        <w:t>7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 w:rsidR="002F752F">
        <w:rPr>
          <w:rFonts w:ascii="Calibri" w:eastAsia="Calibri" w:hAnsi="Calibri" w:cs="Calibri"/>
          <w:spacing w:val="1"/>
          <w:sz w:val="24"/>
          <w:szCs w:val="24"/>
        </w:rPr>
        <w:t>07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 w:rsidR="002F752F">
        <w:rPr>
          <w:rFonts w:ascii="Calibri" w:eastAsia="Calibri" w:hAnsi="Calibri" w:cs="Calibri"/>
          <w:spacing w:val="1"/>
          <w:sz w:val="24"/>
          <w:szCs w:val="24"/>
        </w:rPr>
        <w:t>17</w:t>
      </w:r>
    </w:p>
    <w:p w:rsidR="0084217E" w:rsidRDefault="009A6E59">
      <w:pPr>
        <w:spacing w:before="39"/>
        <w:ind w:left="276"/>
        <w:rPr>
          <w:rFonts w:ascii="Calibri" w:eastAsia="Calibri" w:hAnsi="Calibri" w:cs="Calibri"/>
          <w:sz w:val="28"/>
          <w:szCs w:val="28"/>
        </w:rPr>
      </w:pPr>
      <w:r>
        <w:rPr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6C42DB">
                <wp:simplePos x="0" y="0"/>
                <wp:positionH relativeFrom="page">
                  <wp:posOffset>792480</wp:posOffset>
                </wp:positionH>
                <wp:positionV relativeFrom="page">
                  <wp:posOffset>868045</wp:posOffset>
                </wp:positionV>
                <wp:extent cx="5912485" cy="29718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297180"/>
                          <a:chOff x="1298" y="1410"/>
                          <a:chExt cx="9311" cy="468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1308" y="1426"/>
                            <a:ext cx="9290" cy="437"/>
                            <a:chOff x="1308" y="1426"/>
                            <a:chExt cx="9290" cy="437"/>
                          </a:xfrm>
                        </wpg:grpSpPr>
                        <wps:wsp>
                          <wps:cNvPr id="3" name=" 12"/>
                          <wps:cNvSpPr>
                            <a:spLocks/>
                          </wps:cNvSpPr>
                          <wps:spPr bwMode="auto">
                            <a:xfrm>
                              <a:off x="1308" y="1426"/>
                              <a:ext cx="9290" cy="437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90"/>
                                <a:gd name="T2" fmla="+- 0 1863 1426"/>
                                <a:gd name="T3" fmla="*/ 1863 h 437"/>
                                <a:gd name="T4" fmla="+- 0 10598 1308"/>
                                <a:gd name="T5" fmla="*/ T4 w 9290"/>
                                <a:gd name="T6" fmla="+- 0 1863 1426"/>
                                <a:gd name="T7" fmla="*/ 1863 h 437"/>
                                <a:gd name="T8" fmla="+- 0 10598 1308"/>
                                <a:gd name="T9" fmla="*/ T8 w 9290"/>
                                <a:gd name="T10" fmla="+- 0 1426 1426"/>
                                <a:gd name="T11" fmla="*/ 1426 h 437"/>
                                <a:gd name="T12" fmla="+- 0 1308 1308"/>
                                <a:gd name="T13" fmla="*/ T12 w 9290"/>
                                <a:gd name="T14" fmla="+- 0 1426 1426"/>
                                <a:gd name="T15" fmla="*/ 1426 h 437"/>
                                <a:gd name="T16" fmla="+- 0 1308 1308"/>
                                <a:gd name="T17" fmla="*/ T16 w 9290"/>
                                <a:gd name="T18" fmla="+- 0 1863 1426"/>
                                <a:gd name="T19" fmla="*/ 1863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437">
                                  <a:moveTo>
                                    <a:pt x="0" y="437"/>
                                  </a:moveTo>
                                  <a:lnTo>
                                    <a:pt x="9290" y="437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 4"/>
                          <wpg:cNvGrpSpPr>
                            <a:grpSpLocks/>
                          </wpg:cNvGrpSpPr>
                          <wpg:grpSpPr bwMode="auto">
                            <a:xfrm>
                              <a:off x="1308" y="1421"/>
                              <a:ext cx="9290" cy="0"/>
                              <a:chOff x="1308" y="1421"/>
                              <a:chExt cx="9290" cy="0"/>
                            </a:xfrm>
                          </wpg:grpSpPr>
                          <wps:wsp>
                            <wps:cNvPr id="5" name=" 11"/>
                            <wps:cNvSpPr>
                              <a:spLocks/>
                            </wps:cNvSpPr>
                            <wps:spPr bwMode="auto">
                              <a:xfrm>
                                <a:off x="1308" y="1421"/>
                                <a:ext cx="9290" cy="0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290"/>
                                  <a:gd name="T2" fmla="+- 0 10598 1308"/>
                                  <a:gd name="T3" fmla="*/ T2 w 92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90">
                                    <a:moveTo>
                                      <a:pt x="0" y="0"/>
                                    </a:moveTo>
                                    <a:lnTo>
                                      <a:pt x="92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8" y="1868"/>
                                <a:ext cx="9290" cy="0"/>
                                <a:chOff x="1308" y="1868"/>
                                <a:chExt cx="9290" cy="0"/>
                              </a:xfrm>
                            </wpg:grpSpPr>
                            <wps:wsp>
                              <wps:cNvPr id="7" name="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8" y="1868"/>
                                  <a:ext cx="9290" cy="0"/>
                                </a:xfrm>
                                <a:custGeom>
                                  <a:avLst/>
                                  <a:gdLst>
                                    <a:gd name="T0" fmla="+- 0 1308 1308"/>
                                    <a:gd name="T1" fmla="*/ T0 w 9290"/>
                                    <a:gd name="T2" fmla="+- 0 10598 1308"/>
                                    <a:gd name="T3" fmla="*/ T2 w 92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90">
                                      <a:moveTo>
                                        <a:pt x="0" y="0"/>
                                      </a:moveTo>
                                      <a:lnTo>
                                        <a:pt x="92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4" y="1416"/>
                                  <a:ext cx="0" cy="456"/>
                                  <a:chOff x="1304" y="1416"/>
                                  <a:chExt cx="0" cy="456"/>
                                </a:xfrm>
                              </wpg:grpSpPr>
                              <wps:wsp>
                                <wps:cNvPr id="9" name="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4" y="1416"/>
                                    <a:ext cx="0" cy="45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1416 h 456"/>
                                      <a:gd name="T2" fmla="+- 0 1872 1416"/>
                                      <a:gd name="T3" fmla="*/ 1872 h 4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56">
                                        <a:moveTo>
                                          <a:pt x="0" y="0"/>
                                        </a:moveTo>
                                        <a:lnTo>
                                          <a:pt x="0" y="4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3" y="1416"/>
                                    <a:ext cx="0" cy="456"/>
                                    <a:chOff x="10603" y="1416"/>
                                    <a:chExt cx="0" cy="456"/>
                                  </a:xfrm>
                                </wpg:grpSpPr>
                                <wps:wsp>
                                  <wps:cNvPr id="11" name="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03" y="1416"/>
                                      <a:ext cx="0" cy="45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1416 h 456"/>
                                        <a:gd name="T2" fmla="+- 0 1872 1416"/>
                                        <a:gd name="T3" fmla="*/ 1872 h 45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45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5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DFE289" id=" 2" o:spid="_x0000_s1026" style="position:absolute;margin-left:62.4pt;margin-top:68.35pt;width:465.55pt;height:23.4pt;z-index:-251657216;mso-position-horizontal-relative:page;mso-position-vertical-relative:page" coordorigin="1298,1410" coordsize="9311,46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">
                <v:group id=" 3" o:spid="_x0000_s1027" style="position:absolute;left:1308;top:1426;width:9290;height:437" coordorigin="1308,1426" coordsize="9290,437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">
                  <v:shape id=" 12" o:spid="_x0000_s1028" style="position:absolute;left:1308;top:1426;width:9290;height:437;visibility:visible;mso-wrap-style:square;v-text-anchor:top" coordsize="9290,437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" path="m,437r9290,l9290,,,,,437xe" fillcolor="#d9d9d9" stroked="f">
                    <v:path arrowok="t" o:connecttype="custom" o:connectlocs="0,1863;9290,1863;9290,1426;0,1426;0,1863" o:connectangles="0,0,0,0,0"/>
                  </v:shape>
                  <v:group id=" 4" o:spid="_x0000_s1029" style="position:absolute;left:1308;top:1421;width:9290;height:0" coordorigin="1308,1421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">
                    <v:shape id=" 11" o:spid="_x0000_s1030" style="position:absolute;left:1308;top:1421;width:9290;height:0;visibility:visible;mso-wrap-style:square;v-text-anchor:top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" path="m,l9290,e" filled="f" strokeweight=".58pt">
                      <v:path arrowok="t" o:connecttype="custom" o:connectlocs="0,0;9290,0" o:connectangles="0,0"/>
                    </v:shape>
                    <v:group id=" 5" o:spid="_x0000_s1031" style="position:absolute;left:1308;top:1868;width:9290;height:0" coordorigin="1308,1868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">
                      <v:shape id=" 10" o:spid="_x0000_s1032" style="position:absolute;left:1308;top:1868;width:9290;height:0;visibility:visible;mso-wrap-style:square;v-text-anchor:top" coordsize="929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" path="m,l9290,e" filled="f" strokeweight=".58pt">
                        <v:path arrowok="t" o:connecttype="custom" o:connectlocs="0,0;9290,0" o:connectangles="0,0"/>
                      </v:shape>
                      <v:group id=" 6" o:spid="_x0000_s1033" style="position:absolute;left:1304;top:1416;width:0;height:456" coordorigin="1304,1416" coordsize="0,4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">
                        <v:shape id=" 9" o:spid="_x0000_s1034" style="position:absolute;left:1304;top:1416;width:0;height:456;visibility:visible;mso-wrap-style:square;v-text-anchor:top" coordsize="0,4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" path="m,l,456e" filled="f" strokeweight=".58pt">
                          <v:path arrowok="t" o:connecttype="custom" o:connectlocs="0,1416;0,1872" o:connectangles="0,0"/>
                        </v:shape>
                        <v:group id=" 7" o:spid="_x0000_s1035" style="position:absolute;left:10603;top:1416;width:0;height:456" coordorigin="10603,1416" coordsize="0,4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">
                          <v:shape id=" 8" o:spid="_x0000_s1036" style="position:absolute;left:10603;top:1416;width:0;height:456;visibility:visible;mso-wrap-style:square;v-text-anchor:top" coordsize="0,4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" path="m,l,456e" filled="f" strokeweight=".58pt">
                            <v:path arrowok="t" o:connecttype="custom" o:connectlocs="0,1416;0,1872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23DED">
        <w:rPr>
          <w:rFonts w:ascii="Calibri" w:eastAsia="Calibri" w:hAnsi="Calibri" w:cs="Calibri"/>
          <w:b/>
          <w:sz w:val="28"/>
          <w:szCs w:val="28"/>
        </w:rPr>
        <w:t>Njo</w:t>
      </w:r>
      <w:r w:rsidR="00223DED"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 w:rsidR="00223DED">
        <w:rPr>
          <w:rFonts w:ascii="Calibri" w:eastAsia="Calibri" w:hAnsi="Calibri" w:cs="Calibri"/>
          <w:b/>
          <w:sz w:val="28"/>
          <w:szCs w:val="28"/>
        </w:rPr>
        <w:t>u</w:t>
      </w:r>
      <w:r w:rsidR="00223DED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223DED">
        <w:rPr>
          <w:rFonts w:ascii="Calibri" w:eastAsia="Calibri" w:hAnsi="Calibri" w:cs="Calibri"/>
          <w:b/>
          <w:sz w:val="28"/>
          <w:szCs w:val="28"/>
        </w:rPr>
        <w:t>i</w:t>
      </w:r>
    </w:p>
    <w:p w:rsidR="0084217E" w:rsidRDefault="0084217E">
      <w:pPr>
        <w:spacing w:before="10" w:line="260" w:lineRule="exact"/>
        <w:rPr>
          <w:sz w:val="26"/>
          <w:szCs w:val="26"/>
        </w:rPr>
      </w:pPr>
    </w:p>
    <w:p w:rsidR="0084217E" w:rsidRDefault="00223DED">
      <w:pPr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ë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ë</w:t>
      </w:r>
      <w:r>
        <w:rPr>
          <w:rFonts w:ascii="Calibri" w:eastAsia="Calibri" w:hAnsi="Calibri" w:cs="Calibri"/>
          <w:sz w:val="24"/>
          <w:szCs w:val="24"/>
        </w:rPr>
        <w:t>rgj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4217E" w:rsidRDefault="0084217E">
      <w:pPr>
        <w:spacing w:before="9" w:line="180" w:lineRule="exact"/>
        <w:rPr>
          <w:sz w:val="18"/>
          <w:szCs w:val="18"/>
        </w:rPr>
      </w:pPr>
    </w:p>
    <w:p w:rsidR="0084217E" w:rsidRDefault="00223DED">
      <w:pPr>
        <w:ind w:left="1697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ice</w:t>
      </w:r>
    </w:p>
    <w:p w:rsidR="0084217E" w:rsidRDefault="00223DED">
      <w:pPr>
        <w:spacing w:before="9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rd</w:t>
      </w:r>
    </w:p>
    <w:p w:rsidR="0084217E" w:rsidRDefault="00223DED">
      <w:pPr>
        <w:spacing w:line="260" w:lineRule="exact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xc</w:t>
      </w:r>
      <w:r>
        <w:rPr>
          <w:rFonts w:ascii="Calibri" w:eastAsia="Calibri" w:hAnsi="Calibri" w:cs="Calibri"/>
          <w:position w:val="2"/>
          <w:sz w:val="24"/>
          <w:szCs w:val="24"/>
        </w:rPr>
        <w:t>el</w:t>
      </w:r>
    </w:p>
    <w:p w:rsidR="0084217E" w:rsidRDefault="00223DED">
      <w:pPr>
        <w:spacing w:line="280" w:lineRule="exact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cc</w:t>
      </w:r>
      <w:r>
        <w:rPr>
          <w:rFonts w:ascii="Calibri" w:eastAsia="Calibri" w:hAnsi="Calibri" w:cs="Calibri"/>
          <w:position w:val="2"/>
          <w:sz w:val="24"/>
          <w:szCs w:val="24"/>
        </w:rPr>
        <w:t>ess</w:t>
      </w:r>
    </w:p>
    <w:p w:rsidR="0084217E" w:rsidRDefault="00223DED">
      <w:pPr>
        <w:spacing w:line="260" w:lineRule="exact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ut</w:t>
      </w:r>
      <w:r>
        <w:rPr>
          <w:rFonts w:ascii="Calibri" w:eastAsia="Calibri" w:hAnsi="Calibri" w:cs="Calibri"/>
          <w:position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oo</w:t>
      </w:r>
      <w:r>
        <w:rPr>
          <w:rFonts w:ascii="Calibri" w:eastAsia="Calibri" w:hAnsi="Calibri" w:cs="Calibri"/>
          <w:position w:val="2"/>
          <w:sz w:val="24"/>
          <w:szCs w:val="24"/>
        </w:rPr>
        <w:t>k</w:t>
      </w:r>
    </w:p>
    <w:p w:rsidR="0084217E" w:rsidRDefault="0084217E">
      <w:pPr>
        <w:spacing w:before="5" w:line="160" w:lineRule="exact"/>
        <w:rPr>
          <w:sz w:val="17"/>
          <w:szCs w:val="17"/>
        </w:rPr>
      </w:pPr>
    </w:p>
    <w:p w:rsidR="0084217E" w:rsidRDefault="00223DED">
      <w:pPr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4217E" w:rsidRDefault="0084217E">
      <w:pPr>
        <w:spacing w:before="9" w:line="180" w:lineRule="exact"/>
        <w:rPr>
          <w:sz w:val="18"/>
          <w:szCs w:val="18"/>
        </w:rPr>
      </w:pPr>
    </w:p>
    <w:p w:rsidR="0084217E" w:rsidRDefault="00223DED">
      <w:pPr>
        <w:ind w:left="1692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esk</w:t>
      </w:r>
    </w:p>
    <w:p w:rsidR="0084217E" w:rsidRDefault="00223DED">
      <w:pPr>
        <w:spacing w:before="9"/>
        <w:ind w:left="2122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84217E" w:rsidRDefault="0084217E" w:rsidP="00396F2A">
      <w:pPr>
        <w:spacing w:before="7"/>
        <w:ind w:left="2122"/>
        <w:rPr>
          <w:rFonts w:ascii="Calibri" w:eastAsia="Calibri" w:hAnsi="Calibri" w:cs="Calibri"/>
          <w:sz w:val="24"/>
          <w:szCs w:val="24"/>
        </w:rPr>
      </w:pPr>
    </w:p>
    <w:p w:rsidR="0084217E" w:rsidRDefault="00223DED">
      <w:pPr>
        <w:spacing w:line="260" w:lineRule="exact"/>
        <w:ind w:left="1692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position w:val="1"/>
          <w:sz w:val="24"/>
          <w:szCs w:val="24"/>
        </w:rPr>
        <w:t></w:t>
      </w:r>
      <w:r>
        <w:rPr>
          <w:position w:val="1"/>
          <w:sz w:val="24"/>
          <w:szCs w:val="24"/>
        </w:rPr>
        <w:t xml:space="preserve">   </w:t>
      </w:r>
      <w:r>
        <w:rPr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611"/>
        <w:gridCol w:w="7085"/>
      </w:tblGrid>
      <w:tr w:rsidR="0084217E" w:rsidTr="00C53418">
        <w:trPr>
          <w:trHeight w:hRule="exact" w:val="755"/>
        </w:trPr>
        <w:tc>
          <w:tcPr>
            <w:tcW w:w="16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4217E" w:rsidRDefault="0084217E"/>
          <w:p w:rsidR="00384C24" w:rsidRDefault="00384C24"/>
          <w:p w:rsidR="00384C24" w:rsidRDefault="00384C24"/>
          <w:p w:rsidR="00A9294D" w:rsidRDefault="00A9294D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  <w:p w:rsidR="00384C24" w:rsidRDefault="00384C24"/>
        </w:tc>
        <w:tc>
          <w:tcPr>
            <w:tcW w:w="61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4217E" w:rsidRDefault="00223DED">
            <w:pPr>
              <w:spacing w:before="45" w:line="245" w:lineRule="auto"/>
              <w:ind w:left="400" w:right="2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 o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4217E" w:rsidRDefault="00223DE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 Ar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</w:p>
          <w:p w:rsidR="00A9294D" w:rsidRDefault="00A9294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294D" w:rsidRDefault="00A9294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294D" w:rsidRDefault="00A9294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294D" w:rsidRDefault="00A9294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294D" w:rsidRDefault="00A9294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294D" w:rsidRDefault="00A9294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294D" w:rsidRDefault="00A9294D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84C24" w:rsidRDefault="00384C24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84C24" w:rsidRDefault="00384C24">
            <w:pPr>
              <w:spacing w:before="22" w:line="260" w:lineRule="exact"/>
              <w:ind w:left="149" w:right="53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4217E" w:rsidTr="00C53418">
        <w:trPr>
          <w:trHeight w:hRule="exact" w:val="395"/>
        </w:trPr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84217E" w:rsidRDefault="00223DED">
            <w:pPr>
              <w:spacing w:line="320" w:lineRule="exact"/>
              <w:ind w:left="1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Përvoja</w:t>
            </w:r>
          </w:p>
        </w:tc>
        <w:tc>
          <w:tcPr>
            <w:tcW w:w="6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84217E" w:rsidRDefault="0084217E"/>
        </w:tc>
        <w:tc>
          <w:tcPr>
            <w:tcW w:w="7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4217E" w:rsidRDefault="0084217E"/>
        </w:tc>
      </w:tr>
      <w:tr w:rsidR="0084217E">
        <w:trPr>
          <w:trHeight w:hRule="exact" w:val="477"/>
        </w:trPr>
        <w:tc>
          <w:tcPr>
            <w:tcW w:w="16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4217E" w:rsidRDefault="0084217E">
            <w:pPr>
              <w:spacing w:before="1" w:line="160" w:lineRule="exact"/>
              <w:rPr>
                <w:sz w:val="16"/>
                <w:szCs w:val="16"/>
              </w:rPr>
            </w:pPr>
          </w:p>
          <w:p w:rsidR="0084217E" w:rsidRDefault="00223DED">
            <w:pPr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a:</w:t>
            </w:r>
          </w:p>
        </w:tc>
        <w:tc>
          <w:tcPr>
            <w:tcW w:w="6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4217E" w:rsidRDefault="0084217E"/>
        </w:tc>
        <w:tc>
          <w:tcPr>
            <w:tcW w:w="70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4217E" w:rsidRDefault="0084217E">
            <w:pPr>
              <w:spacing w:before="1" w:line="160" w:lineRule="exact"/>
              <w:rPr>
                <w:sz w:val="16"/>
                <w:szCs w:val="16"/>
              </w:rPr>
            </w:pPr>
          </w:p>
          <w:p w:rsidR="0084217E" w:rsidRDefault="00F50841">
            <w:pPr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"/>
              </w:rPr>
              <w:t xml:space="preserve">Menaxher, </w:t>
            </w:r>
            <w:r w:rsidR="00223DED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="00223DE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="00223DED">
              <w:rPr>
                <w:rFonts w:ascii="Calibri" w:eastAsia="Calibri" w:hAnsi="Calibri" w:cs="Calibri"/>
                <w:spacing w:val="1"/>
                <w:sz w:val="24"/>
                <w:szCs w:val="24"/>
              </w:rPr>
              <w:t>hehe</w:t>
            </w:r>
            <w:r w:rsidR="00223DE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 w:rsidR="00223DED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="00223DED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223DED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223DED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23DED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223DE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="00223DED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223DED">
              <w:rPr>
                <w:rFonts w:ascii="Calibri" w:eastAsia="Calibri" w:hAnsi="Calibri" w:cs="Calibri"/>
                <w:sz w:val="24"/>
                <w:szCs w:val="24"/>
              </w:rPr>
              <w:t>ëve</w:t>
            </w:r>
            <w:r w:rsidR="00223DED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23DED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="00223DED">
              <w:rPr>
                <w:rFonts w:ascii="Calibri" w:eastAsia="Calibri" w:hAnsi="Calibri" w:cs="Calibri"/>
                <w:spacing w:val="-4"/>
                <w:sz w:val="24"/>
                <w:szCs w:val="24"/>
              </w:rPr>
              <w:t>ë</w:t>
            </w:r>
            <w:r w:rsidR="00223DED"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 w:rsidR="00223DE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223DED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223DED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223DED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="00396F2A">
              <w:rPr>
                <w:rFonts w:ascii="Calibri" w:eastAsia="Calibri" w:hAnsi="Calibri" w:cs="Calibri"/>
                <w:sz w:val="24"/>
                <w:szCs w:val="24"/>
              </w:rPr>
              <w:t xml:space="preserve"> dhe Projektues</w:t>
            </w:r>
          </w:p>
        </w:tc>
      </w:tr>
      <w:tr w:rsidR="0084217E">
        <w:trPr>
          <w:trHeight w:hRule="exact" w:val="68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223DED">
            <w:pPr>
              <w:spacing w:line="26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a: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84217E"/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396F2A">
            <w:pPr>
              <w:spacing w:line="26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ARCHILINE</w:t>
            </w:r>
          </w:p>
          <w:p w:rsidR="0084217E" w:rsidRDefault="00396F2A">
            <w:pPr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31.03.2017-</w:t>
            </w:r>
          </w:p>
        </w:tc>
      </w:tr>
      <w:tr w:rsidR="0084217E">
        <w:trPr>
          <w:trHeight w:hRule="exact" w:val="394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223DED">
            <w:pPr>
              <w:spacing w:before="77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a: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84217E"/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223DED">
            <w:pPr>
              <w:spacing w:before="77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="00396F2A">
              <w:rPr>
                <w:rFonts w:ascii="Calibri" w:eastAsia="Calibri" w:hAnsi="Calibri" w:cs="Calibri"/>
                <w:sz w:val="24"/>
                <w:szCs w:val="24"/>
              </w:rPr>
              <w:t xml:space="preserve"> dhe mbikqyres</w:t>
            </w:r>
          </w:p>
        </w:tc>
      </w:tr>
      <w:tr w:rsidR="0084217E">
        <w:trPr>
          <w:trHeight w:hRule="exact" w:val="74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223DED">
            <w:pPr>
              <w:spacing w:line="26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a: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84217E"/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84217E" w:rsidRDefault="00396F2A" w:rsidP="00396F2A">
            <w:pPr>
              <w:spacing w:line="260" w:lineRule="exact"/>
              <w:ind w:left="7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PMN shpk Mbikqyres i punimeve ne lemin e ndertimtaris.</w:t>
            </w:r>
          </w:p>
          <w:p w:rsidR="00396F2A" w:rsidRDefault="00396F2A" w:rsidP="00396F2A">
            <w:pPr>
              <w:spacing w:line="260" w:lineRule="exact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11.01.2020-11.01.2022</w:t>
            </w:r>
          </w:p>
        </w:tc>
      </w:tr>
    </w:tbl>
    <w:p w:rsidR="00281240" w:rsidRDefault="00281240">
      <w:pPr>
        <w:spacing w:before="11"/>
        <w:ind w:left="276"/>
        <w:rPr>
          <w:rFonts w:ascii="Calibri" w:eastAsia="Calibri" w:hAnsi="Calibri" w:cs="Calibri"/>
          <w:spacing w:val="-1"/>
          <w:sz w:val="24"/>
          <w:szCs w:val="24"/>
        </w:rPr>
      </w:pPr>
    </w:p>
    <w:p w:rsidR="003F59D3" w:rsidRDefault="00C53418">
      <w:pPr>
        <w:spacing w:before="11"/>
        <w:ind w:left="276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___________________________________________________________________________</w:t>
      </w:r>
    </w:p>
    <w:p w:rsidR="00396F2A" w:rsidRDefault="00396F2A" w:rsidP="00A9294D">
      <w:pPr>
        <w:spacing w:line="260" w:lineRule="exact"/>
        <w:ind w:left="2483"/>
        <w:rPr>
          <w:rFonts w:ascii="Calibri" w:eastAsia="Calibri" w:hAnsi="Calibri" w:cs="Calibri"/>
          <w:position w:val="1"/>
          <w:sz w:val="24"/>
          <w:szCs w:val="24"/>
          <w:lang w:val=""/>
        </w:rPr>
      </w:pPr>
    </w:p>
    <w:p w:rsidR="00F50841" w:rsidRDefault="00F50841" w:rsidP="00A9294D">
      <w:pPr>
        <w:spacing w:line="260" w:lineRule="exact"/>
        <w:ind w:left="2483"/>
        <w:rPr>
          <w:rFonts w:ascii="Calibri" w:eastAsia="Calibri" w:hAnsi="Calibri" w:cs="Calibri"/>
          <w:position w:val="1"/>
          <w:sz w:val="24"/>
          <w:szCs w:val="24"/>
        </w:rPr>
      </w:pPr>
    </w:p>
    <w:p w:rsidR="00A9294D" w:rsidRDefault="00A9294D" w:rsidP="00546CB2">
      <w:pPr>
        <w:spacing w:line="260" w:lineRule="exact"/>
        <w:ind w:left="2483"/>
        <w:rPr>
          <w:rFonts w:ascii="Calibri" w:eastAsia="Calibri" w:hAnsi="Calibri" w:cs="Calibri"/>
          <w:position w:val="1"/>
          <w:sz w:val="24"/>
          <w:szCs w:val="24"/>
        </w:rPr>
      </w:pPr>
    </w:p>
    <w:p w:rsidR="00384C24" w:rsidRDefault="00C53418" w:rsidP="005B4E96">
      <w:pPr>
        <w:spacing w:before="11"/>
        <w:ind w:left="276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______________________________________________________________________________</w:t>
      </w:r>
    </w:p>
    <w:p w:rsidR="000F6C53" w:rsidRDefault="000F6C53" w:rsidP="00F95EC3">
      <w:pPr>
        <w:ind w:left="2122"/>
        <w:rPr>
          <w:rFonts w:ascii="Calibri" w:eastAsia="Calibri" w:hAnsi="Calibri" w:cs="Calibri"/>
          <w:sz w:val="24"/>
          <w:szCs w:val="24"/>
        </w:rPr>
      </w:pPr>
    </w:p>
    <w:p w:rsidR="000F6C53" w:rsidRDefault="000F6C53" w:rsidP="000F6C53">
      <w:pPr>
        <w:ind w:left="2122"/>
        <w:rPr>
          <w:rFonts w:ascii="Calibri" w:eastAsia="Calibri" w:hAnsi="Calibri" w:cs="Calibri"/>
          <w:sz w:val="24"/>
          <w:szCs w:val="24"/>
        </w:rPr>
      </w:pPr>
    </w:p>
    <w:p w:rsidR="000F6C53" w:rsidRDefault="000F6C53" w:rsidP="00F95EC3">
      <w:pPr>
        <w:ind w:left="2122"/>
        <w:rPr>
          <w:rFonts w:ascii="Calibri" w:eastAsia="Calibri" w:hAnsi="Calibri" w:cs="Calibri"/>
          <w:sz w:val="24"/>
          <w:szCs w:val="24"/>
        </w:rPr>
      </w:pPr>
    </w:p>
    <w:p w:rsidR="00F95EC3" w:rsidRDefault="00F95EC3" w:rsidP="00F50841">
      <w:pPr>
        <w:ind w:left="2122"/>
        <w:rPr>
          <w:rFonts w:ascii="Calibri" w:eastAsia="Calibri" w:hAnsi="Calibri" w:cs="Calibri"/>
          <w:sz w:val="24"/>
          <w:szCs w:val="24"/>
        </w:rPr>
      </w:pPr>
    </w:p>
    <w:p w:rsidR="00F50841" w:rsidRDefault="00F50841" w:rsidP="00F50841">
      <w:pPr>
        <w:ind w:left="2122"/>
        <w:rPr>
          <w:rFonts w:ascii="Calibri" w:eastAsia="Calibri" w:hAnsi="Calibri" w:cs="Calibri"/>
          <w:sz w:val="24"/>
          <w:szCs w:val="24"/>
        </w:rPr>
      </w:pPr>
    </w:p>
    <w:p w:rsidR="00F50841" w:rsidRDefault="00F50841" w:rsidP="00F95EC3">
      <w:pPr>
        <w:rPr>
          <w:rFonts w:ascii="Calibri" w:eastAsia="Calibri" w:hAnsi="Calibri" w:cs="Calibri"/>
          <w:sz w:val="24"/>
          <w:szCs w:val="24"/>
        </w:rPr>
      </w:pPr>
    </w:p>
    <w:sectPr w:rsidR="00F50841">
      <w:pgSz w:w="11940" w:h="16860"/>
      <w:pgMar w:top="138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49" w:rsidRDefault="00703649" w:rsidP="00EB2F66">
      <w:r>
        <w:separator/>
      </w:r>
    </w:p>
  </w:endnote>
  <w:endnote w:type="continuationSeparator" w:id="0">
    <w:p w:rsidR="00703649" w:rsidRDefault="00703649" w:rsidP="00EB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66" w:rsidRDefault="00EB2F6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047F58">
      <w:rPr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047F58">
      <w:rPr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:rsidR="00EB2F66" w:rsidRDefault="00EB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49" w:rsidRDefault="00703649" w:rsidP="00EB2F66">
      <w:r>
        <w:separator/>
      </w:r>
    </w:p>
  </w:footnote>
  <w:footnote w:type="continuationSeparator" w:id="0">
    <w:p w:rsidR="00703649" w:rsidRDefault="00703649" w:rsidP="00EB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832"/>
    <w:multiLevelType w:val="multilevel"/>
    <w:tmpl w:val="A3E2A9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904969"/>
    <w:multiLevelType w:val="hybridMultilevel"/>
    <w:tmpl w:val="19620F92"/>
    <w:lvl w:ilvl="0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E01CC5"/>
    <w:multiLevelType w:val="hybridMultilevel"/>
    <w:tmpl w:val="C0505AD0"/>
    <w:lvl w:ilvl="0" w:tplc="041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E"/>
    <w:rsid w:val="00047F58"/>
    <w:rsid w:val="000F6C53"/>
    <w:rsid w:val="00223DED"/>
    <w:rsid w:val="00281240"/>
    <w:rsid w:val="00283900"/>
    <w:rsid w:val="002B711F"/>
    <w:rsid w:val="002F752F"/>
    <w:rsid w:val="00384C24"/>
    <w:rsid w:val="00396F2A"/>
    <w:rsid w:val="003F59D3"/>
    <w:rsid w:val="00443548"/>
    <w:rsid w:val="004749A2"/>
    <w:rsid w:val="00482504"/>
    <w:rsid w:val="00546CB2"/>
    <w:rsid w:val="005B4E96"/>
    <w:rsid w:val="006F03D5"/>
    <w:rsid w:val="00703649"/>
    <w:rsid w:val="00732361"/>
    <w:rsid w:val="00746466"/>
    <w:rsid w:val="00755A29"/>
    <w:rsid w:val="0084217E"/>
    <w:rsid w:val="009A6E59"/>
    <w:rsid w:val="00A9294D"/>
    <w:rsid w:val="00C53418"/>
    <w:rsid w:val="00C6084C"/>
    <w:rsid w:val="00D417EB"/>
    <w:rsid w:val="00DB444C"/>
    <w:rsid w:val="00DF468C"/>
    <w:rsid w:val="00EA2530"/>
    <w:rsid w:val="00EB2F66"/>
    <w:rsid w:val="00F50841"/>
    <w:rsid w:val="00F95EC3"/>
    <w:rsid w:val="00F9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34C6"/>
  <w15:docId w15:val="{B31A1A2A-2E80-4717-B556-1D7EEACE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noProof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46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66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2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66"/>
    <w:rPr>
      <w:noProof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2A"/>
    <w:rPr>
      <w:rFonts w:ascii="Segoe U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Elhami A. Kelmendi</dc:creator>
  <cp:lastModifiedBy>drilon</cp:lastModifiedBy>
  <cp:revision>4</cp:revision>
  <cp:lastPrinted>2023-11-20T09:19:00Z</cp:lastPrinted>
  <dcterms:created xsi:type="dcterms:W3CDTF">2023-11-20T09:19:00Z</dcterms:created>
  <dcterms:modified xsi:type="dcterms:W3CDTF">2023-11-20T09:20:00Z</dcterms:modified>
</cp:coreProperties>
</file>